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1531A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531A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Piedepgina"/>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9120590">
    <w:abstractNumId w:val="1"/>
  </w:num>
  <w:num w:numId="2" w16cid:durableId="1333995903">
    <w:abstractNumId w:val="0"/>
  </w:num>
  <w:num w:numId="3" w16cid:durableId="72512287">
    <w:abstractNumId w:val="19"/>
  </w:num>
  <w:num w:numId="4" w16cid:durableId="431825029">
    <w:abstractNumId w:val="28"/>
  </w:num>
  <w:num w:numId="5" w16cid:durableId="263534553">
    <w:abstractNumId w:val="21"/>
  </w:num>
  <w:num w:numId="6" w16cid:durableId="321391460">
    <w:abstractNumId w:val="27"/>
  </w:num>
  <w:num w:numId="7" w16cid:durableId="2016833500">
    <w:abstractNumId w:val="43"/>
  </w:num>
  <w:num w:numId="8" w16cid:durableId="978612459">
    <w:abstractNumId w:val="44"/>
  </w:num>
  <w:num w:numId="9" w16cid:durableId="1740664321">
    <w:abstractNumId w:val="25"/>
  </w:num>
  <w:num w:numId="10" w16cid:durableId="1319571385">
    <w:abstractNumId w:val="42"/>
  </w:num>
  <w:num w:numId="11" w16cid:durableId="472144262">
    <w:abstractNumId w:val="40"/>
  </w:num>
  <w:num w:numId="12" w16cid:durableId="179513458">
    <w:abstractNumId w:val="31"/>
  </w:num>
  <w:num w:numId="13" w16cid:durableId="14312368">
    <w:abstractNumId w:val="38"/>
  </w:num>
  <w:num w:numId="14" w16cid:durableId="359280939">
    <w:abstractNumId w:val="20"/>
  </w:num>
  <w:num w:numId="15" w16cid:durableId="105852810">
    <w:abstractNumId w:val="26"/>
  </w:num>
  <w:num w:numId="16" w16cid:durableId="2004357890">
    <w:abstractNumId w:val="16"/>
  </w:num>
  <w:num w:numId="17" w16cid:durableId="195510343">
    <w:abstractNumId w:val="22"/>
  </w:num>
  <w:num w:numId="18" w16cid:durableId="1017124680">
    <w:abstractNumId w:val="45"/>
  </w:num>
  <w:num w:numId="19" w16cid:durableId="1447652467">
    <w:abstractNumId w:val="34"/>
  </w:num>
  <w:num w:numId="20" w16cid:durableId="1819833369">
    <w:abstractNumId w:val="18"/>
  </w:num>
  <w:num w:numId="21" w16cid:durableId="1590189203">
    <w:abstractNumId w:val="29"/>
  </w:num>
  <w:num w:numId="22" w16cid:durableId="1003431416">
    <w:abstractNumId w:val="30"/>
  </w:num>
  <w:num w:numId="23" w16cid:durableId="845824190">
    <w:abstractNumId w:val="33"/>
  </w:num>
  <w:num w:numId="24" w16cid:durableId="728456881">
    <w:abstractNumId w:val="4"/>
  </w:num>
  <w:num w:numId="25" w16cid:durableId="1189292325">
    <w:abstractNumId w:val="7"/>
  </w:num>
  <w:num w:numId="26" w16cid:durableId="956985778">
    <w:abstractNumId w:val="36"/>
  </w:num>
  <w:num w:numId="27" w16cid:durableId="2005549255">
    <w:abstractNumId w:val="17"/>
  </w:num>
  <w:num w:numId="28" w16cid:durableId="535823395">
    <w:abstractNumId w:val="11"/>
  </w:num>
  <w:num w:numId="29" w16cid:durableId="284846741">
    <w:abstractNumId w:val="39"/>
  </w:num>
  <w:num w:numId="30" w16cid:durableId="1921062638">
    <w:abstractNumId w:val="35"/>
  </w:num>
  <w:num w:numId="31" w16cid:durableId="780075424">
    <w:abstractNumId w:val="24"/>
  </w:num>
  <w:num w:numId="32" w16cid:durableId="792749524">
    <w:abstractNumId w:val="13"/>
  </w:num>
  <w:num w:numId="33" w16cid:durableId="1620719729">
    <w:abstractNumId w:val="37"/>
  </w:num>
  <w:num w:numId="34" w16cid:durableId="672031892">
    <w:abstractNumId w:val="14"/>
  </w:num>
  <w:num w:numId="35" w16cid:durableId="1199196946">
    <w:abstractNumId w:val="15"/>
  </w:num>
  <w:num w:numId="36" w16cid:durableId="1709909963">
    <w:abstractNumId w:val="12"/>
  </w:num>
  <w:num w:numId="37" w16cid:durableId="1048529827">
    <w:abstractNumId w:val="9"/>
  </w:num>
  <w:num w:numId="38" w16cid:durableId="259411461">
    <w:abstractNumId w:val="37"/>
  </w:num>
  <w:num w:numId="39" w16cid:durableId="914706355">
    <w:abstractNumId w:val="46"/>
  </w:num>
  <w:num w:numId="40" w16cid:durableId="15811384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3682961">
    <w:abstractNumId w:val="3"/>
  </w:num>
  <w:num w:numId="42" w16cid:durableId="1059591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5787980">
    <w:abstractNumId w:val="19"/>
  </w:num>
  <w:num w:numId="44" w16cid:durableId="73859631">
    <w:abstractNumId w:val="19"/>
  </w:num>
  <w:num w:numId="45" w16cid:durableId="1584684603">
    <w:abstractNumId w:val="32"/>
  </w:num>
  <w:num w:numId="46" w16cid:durableId="190934122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1A3"/>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392</Words>
  <Characters>2156</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CARMEN RAMON PUERTAS</cp:lastModifiedBy>
  <cp:revision>2</cp:revision>
  <cp:lastPrinted>2013-11-06T08:46:00Z</cp:lastPrinted>
  <dcterms:created xsi:type="dcterms:W3CDTF">2023-05-31T08:05:00Z</dcterms:created>
  <dcterms:modified xsi:type="dcterms:W3CDTF">2023-05-31T08:05:00Z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